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1044"/>
        <w:gridCol w:w="59"/>
      </w:tblGrid>
      <w:tr w:rsidR="00BA647B">
        <w:trPr>
          <w:trHeight w:val="254"/>
        </w:trPr>
        <w:tc>
          <w:tcPr>
            <w:tcW w:w="35" w:type="dxa"/>
          </w:tcPr>
          <w:p w:rsidR="00BA647B" w:rsidRDefault="00BA647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044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</w:tr>
      <w:tr w:rsidR="00BA647B">
        <w:trPr>
          <w:trHeight w:val="340"/>
        </w:trPr>
        <w:tc>
          <w:tcPr>
            <w:tcW w:w="35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BA647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kneza Trpimira</w:t>
                  </w:r>
                </w:p>
              </w:tc>
            </w:tr>
          </w:tbl>
          <w:p w:rsidR="00BA647B" w:rsidRDefault="00BA647B">
            <w:pPr>
              <w:spacing w:after="0" w:line="240" w:lineRule="auto"/>
            </w:pPr>
          </w:p>
        </w:tc>
        <w:tc>
          <w:tcPr>
            <w:tcW w:w="59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</w:tr>
      <w:tr w:rsidR="00BA647B">
        <w:trPr>
          <w:trHeight w:val="100"/>
        </w:trPr>
        <w:tc>
          <w:tcPr>
            <w:tcW w:w="35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</w:tr>
      <w:tr w:rsidR="00BA647B">
        <w:trPr>
          <w:trHeight w:val="340"/>
        </w:trPr>
        <w:tc>
          <w:tcPr>
            <w:tcW w:w="35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BA647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27.12.2018</w:t>
                  </w:r>
                </w:p>
              </w:tc>
            </w:tr>
          </w:tbl>
          <w:p w:rsidR="00BA647B" w:rsidRDefault="00BA647B">
            <w:pPr>
              <w:spacing w:after="0" w:line="240" w:lineRule="auto"/>
            </w:pPr>
          </w:p>
        </w:tc>
        <w:tc>
          <w:tcPr>
            <w:tcW w:w="59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</w:tr>
      <w:tr w:rsidR="00BA647B">
        <w:trPr>
          <w:trHeight w:val="79"/>
        </w:trPr>
        <w:tc>
          <w:tcPr>
            <w:tcW w:w="35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</w:tr>
      <w:tr w:rsidR="00BA647B">
        <w:tc>
          <w:tcPr>
            <w:tcW w:w="35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1816"/>
              <w:gridCol w:w="863"/>
              <w:gridCol w:w="1401"/>
              <w:gridCol w:w="1186"/>
              <w:gridCol w:w="1247"/>
              <w:gridCol w:w="1314"/>
              <w:gridCol w:w="964"/>
              <w:gridCol w:w="1007"/>
              <w:gridCol w:w="934"/>
              <w:gridCol w:w="1088"/>
              <w:gridCol w:w="1007"/>
              <w:gridCol w:w="986"/>
              <w:gridCol w:w="1081"/>
              <w:gridCol w:w="1851"/>
              <w:gridCol w:w="1980"/>
              <w:gridCol w:w="891"/>
            </w:tblGrid>
            <w:tr w:rsidR="00BA647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A647B">
                  <w:pPr>
                    <w:spacing w:after="0" w:line="240" w:lineRule="auto"/>
                  </w:pPr>
                </w:p>
              </w:tc>
            </w:tr>
            <w:tr w:rsidR="00BA647B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A647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 sanaciji svlačionica u sklopu sportske dvorane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A647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GERONIMO d.o.o. 82285407955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A647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148.081,00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37.020,25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185.101,25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185.101,25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A647B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A64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</w:tr>
          </w:tbl>
          <w:p w:rsidR="00BA647B" w:rsidRDefault="00BA647B">
            <w:pPr>
              <w:spacing w:after="0" w:line="240" w:lineRule="auto"/>
            </w:pPr>
          </w:p>
        </w:tc>
        <w:tc>
          <w:tcPr>
            <w:tcW w:w="59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</w:tr>
      <w:tr w:rsidR="00BA647B">
        <w:trPr>
          <w:trHeight w:val="100"/>
        </w:trPr>
        <w:tc>
          <w:tcPr>
            <w:tcW w:w="35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</w:tr>
      <w:tr w:rsidR="00BA647B">
        <w:trPr>
          <w:trHeight w:val="340"/>
        </w:trPr>
        <w:tc>
          <w:tcPr>
            <w:tcW w:w="35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BA647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647B" w:rsidRDefault="00B552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BA647B" w:rsidRDefault="00BA647B">
            <w:pPr>
              <w:spacing w:after="0" w:line="240" w:lineRule="auto"/>
            </w:pPr>
          </w:p>
        </w:tc>
        <w:tc>
          <w:tcPr>
            <w:tcW w:w="59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</w:tr>
      <w:tr w:rsidR="00BA647B">
        <w:trPr>
          <w:trHeight w:val="3820"/>
        </w:trPr>
        <w:tc>
          <w:tcPr>
            <w:tcW w:w="35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BA647B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647B" w:rsidRDefault="00B552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Iznos bez PDV-a na koji je ugovor ili okvirn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 sporazum sklopljen, uključujući ugovore na temelju okvirnog sporazuma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Datum kada je ugovor ili okvirni sporazum, uključujući ugovore na temelju okvirnog sporazuma, izvršen u cijelosti ili navod da je isti raskinut prije isteka roka na koji je sklopljen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 ugovora ili okvirnog sporazuma, uključujući ugovore na temelju okvirnog sporazuma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uma, odnosno razlozi zbog kojih je isti raskinut prije isteka njegova trajanja</w:t>
                  </w:r>
                </w:p>
                <w:p w:rsidR="00BA647B" w:rsidRDefault="00B552A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BA647B" w:rsidRDefault="00BA647B">
            <w:pPr>
              <w:spacing w:after="0" w:line="240" w:lineRule="auto"/>
            </w:pPr>
          </w:p>
        </w:tc>
        <w:tc>
          <w:tcPr>
            <w:tcW w:w="59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</w:tr>
      <w:tr w:rsidR="00BA647B">
        <w:trPr>
          <w:trHeight w:val="153"/>
        </w:trPr>
        <w:tc>
          <w:tcPr>
            <w:tcW w:w="35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A647B" w:rsidRDefault="00BA647B">
            <w:pPr>
              <w:pStyle w:val="EmptyCellLayoutStyle"/>
              <w:spacing w:after="0" w:line="240" w:lineRule="auto"/>
            </w:pPr>
          </w:p>
        </w:tc>
      </w:tr>
    </w:tbl>
    <w:p w:rsidR="00BA647B" w:rsidRDefault="00BA647B">
      <w:pPr>
        <w:spacing w:after="0" w:line="240" w:lineRule="auto"/>
      </w:pPr>
    </w:p>
    <w:sectPr w:rsidR="00BA647B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52AD">
      <w:pPr>
        <w:spacing w:after="0" w:line="240" w:lineRule="auto"/>
      </w:pPr>
      <w:r>
        <w:separator/>
      </w:r>
    </w:p>
  </w:endnote>
  <w:endnote w:type="continuationSeparator" w:id="0">
    <w:p w:rsidR="00000000" w:rsidRDefault="00B5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BA647B">
      <w:tc>
        <w:tcPr>
          <w:tcW w:w="35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</w:tr>
    <w:tr w:rsidR="00BA647B">
      <w:tc>
        <w:tcPr>
          <w:tcW w:w="35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BA647B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A647B" w:rsidRDefault="00B552A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21.02.2019 10:02</w:t>
                </w:r>
              </w:p>
            </w:tc>
          </w:tr>
        </w:tbl>
        <w:p w:rsidR="00BA647B" w:rsidRDefault="00BA647B">
          <w:pPr>
            <w:spacing w:after="0" w:line="240" w:lineRule="auto"/>
          </w:pPr>
        </w:p>
      </w:tc>
      <w:tc>
        <w:tcPr>
          <w:tcW w:w="59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</w:tr>
    <w:tr w:rsidR="00BA647B">
      <w:tc>
        <w:tcPr>
          <w:tcW w:w="35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</w:tr>
    <w:tr w:rsidR="00B552AD" w:rsidTr="00B552AD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BA647B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A647B" w:rsidRDefault="00B552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A647B" w:rsidRDefault="00BA647B">
          <w:pPr>
            <w:spacing w:after="0" w:line="240" w:lineRule="auto"/>
          </w:pPr>
        </w:p>
      </w:tc>
      <w:tc>
        <w:tcPr>
          <w:tcW w:w="59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</w:tr>
    <w:tr w:rsidR="00BA647B">
      <w:tc>
        <w:tcPr>
          <w:tcW w:w="35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52AD">
      <w:pPr>
        <w:spacing w:after="0" w:line="240" w:lineRule="auto"/>
      </w:pPr>
      <w:r>
        <w:separator/>
      </w:r>
    </w:p>
  </w:footnote>
  <w:footnote w:type="continuationSeparator" w:id="0">
    <w:p w:rsidR="00000000" w:rsidRDefault="00B5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BA647B">
      <w:tc>
        <w:tcPr>
          <w:tcW w:w="35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</w:tr>
    <w:tr w:rsidR="00BA647B">
      <w:tc>
        <w:tcPr>
          <w:tcW w:w="35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A647B" w:rsidRDefault="00B552A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</w:tr>
    <w:tr w:rsidR="00BA647B">
      <w:tc>
        <w:tcPr>
          <w:tcW w:w="35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BA647B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A647B" w:rsidRDefault="00B552A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BA647B" w:rsidRDefault="00BA647B">
          <w:pPr>
            <w:spacing w:after="0" w:line="240" w:lineRule="auto"/>
          </w:pPr>
        </w:p>
      </w:tc>
      <w:tc>
        <w:tcPr>
          <w:tcW w:w="59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</w:tr>
    <w:tr w:rsidR="00BA647B">
      <w:tc>
        <w:tcPr>
          <w:tcW w:w="35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</w:tr>
    <w:tr w:rsidR="00BA647B">
      <w:tc>
        <w:tcPr>
          <w:tcW w:w="35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A647B" w:rsidRDefault="00BA647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647B"/>
    <w:rsid w:val="00B552AD"/>
    <w:rsid w:val="00B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tajnica</dc:creator>
  <cp:lastModifiedBy>tajnica</cp:lastModifiedBy>
  <cp:revision>2</cp:revision>
  <dcterms:created xsi:type="dcterms:W3CDTF">2019-02-21T09:27:00Z</dcterms:created>
  <dcterms:modified xsi:type="dcterms:W3CDTF">2019-02-21T09:27:00Z</dcterms:modified>
</cp:coreProperties>
</file>